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FB" w:rsidRPr="008967FB" w:rsidRDefault="008967FB" w:rsidP="008967F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Cs/>
          <w:sz w:val="26"/>
          <w:szCs w:val="26"/>
          <w:lang w:eastAsia="ar-SA"/>
        </w:rPr>
      </w:pPr>
      <w:r w:rsidRPr="008967FB">
        <w:rPr>
          <w:rFonts w:ascii="Times New Roman" w:eastAsia="Calibri" w:hAnsi="Times New Roman" w:cs="Calibri"/>
          <w:bCs/>
          <w:sz w:val="26"/>
          <w:szCs w:val="26"/>
          <w:lang w:eastAsia="ar-SA"/>
        </w:rPr>
        <w:t xml:space="preserve">АДМИНИСТРАЦИЯ </w:t>
      </w:r>
    </w:p>
    <w:p w:rsidR="008967FB" w:rsidRPr="008967FB" w:rsidRDefault="008967FB" w:rsidP="008967F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Cs/>
          <w:sz w:val="26"/>
          <w:szCs w:val="26"/>
          <w:lang w:eastAsia="ar-SA"/>
        </w:rPr>
      </w:pPr>
      <w:r w:rsidRPr="008967FB">
        <w:rPr>
          <w:rFonts w:ascii="Times New Roman" w:eastAsia="Calibri" w:hAnsi="Times New Roman" w:cs="Calibri"/>
          <w:bCs/>
          <w:sz w:val="26"/>
          <w:szCs w:val="26"/>
          <w:lang w:eastAsia="ar-SA"/>
        </w:rPr>
        <w:t>ЛИПОВСКОГО МУНИЦИПАЛЬНОГО ОБРАЗОВАНИЯ</w:t>
      </w:r>
    </w:p>
    <w:p w:rsidR="008967FB" w:rsidRPr="008967FB" w:rsidRDefault="008967FB" w:rsidP="008967F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Cs/>
          <w:sz w:val="26"/>
          <w:szCs w:val="26"/>
          <w:lang w:eastAsia="ar-SA"/>
        </w:rPr>
      </w:pPr>
      <w:r w:rsidRPr="008967FB">
        <w:rPr>
          <w:rFonts w:ascii="Times New Roman" w:eastAsia="Calibri" w:hAnsi="Times New Roman" w:cs="Calibri"/>
          <w:bCs/>
          <w:sz w:val="26"/>
          <w:szCs w:val="26"/>
          <w:lang w:eastAsia="ar-SA"/>
        </w:rPr>
        <w:t xml:space="preserve">МАРКСОВСКОГО МУНИЦИПАЛЬНОГО РАЙОНА  </w:t>
      </w:r>
    </w:p>
    <w:p w:rsidR="008967FB" w:rsidRPr="008967FB" w:rsidRDefault="008967FB" w:rsidP="008967F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Cs/>
          <w:sz w:val="26"/>
          <w:szCs w:val="26"/>
          <w:lang w:eastAsia="ar-SA"/>
        </w:rPr>
      </w:pPr>
      <w:r w:rsidRPr="008967FB">
        <w:rPr>
          <w:rFonts w:ascii="Times New Roman" w:eastAsia="Calibri" w:hAnsi="Times New Roman" w:cs="Calibri"/>
          <w:bCs/>
          <w:sz w:val="26"/>
          <w:szCs w:val="26"/>
          <w:lang w:eastAsia="ar-SA"/>
        </w:rPr>
        <w:t>САРАТОВСКОЙ ОБЛАСТИ</w:t>
      </w:r>
    </w:p>
    <w:p w:rsidR="008967FB" w:rsidRPr="008967FB" w:rsidRDefault="008967FB" w:rsidP="00896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967FB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</w:t>
      </w:r>
    </w:p>
    <w:p w:rsidR="008967FB" w:rsidRPr="008967FB" w:rsidRDefault="008967FB" w:rsidP="00896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u w:val="single"/>
          <w:lang w:eastAsia="ar-SA"/>
        </w:rPr>
      </w:pPr>
      <w:r w:rsidRPr="008967F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от   </w:t>
      </w:r>
      <w:r w:rsidR="00BD71B8" w:rsidRPr="00BD71B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10</w:t>
      </w:r>
      <w:r w:rsidR="00BD71B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.07.2018 г.</w:t>
      </w:r>
      <w:r w:rsidRPr="008967F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№ </w:t>
      </w:r>
      <w:r w:rsidR="00BD71B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36</w:t>
      </w:r>
      <w:r w:rsidRPr="008967F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</w:t>
      </w:r>
      <w:r w:rsidRPr="008967FB">
        <w:rPr>
          <w:rFonts w:ascii="Times New Roman" w:eastAsia="Arial" w:hAnsi="Times New Roman" w:cs="Times New Roman"/>
          <w:bCs/>
          <w:sz w:val="28"/>
          <w:szCs w:val="28"/>
          <w:u w:val="single"/>
          <w:lang w:eastAsia="ar-SA"/>
        </w:rPr>
        <w:t xml:space="preserve">  </w:t>
      </w:r>
    </w:p>
    <w:p w:rsidR="008967FB" w:rsidRPr="008967FB" w:rsidRDefault="008967FB" w:rsidP="008967FB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проведен</w:t>
      </w:r>
      <w:proofErr w:type="gramStart"/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ии ау</w:t>
      </w:r>
      <w:proofErr w:type="gramEnd"/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кциона 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продаже земельных участков</w:t>
      </w:r>
    </w:p>
    <w:p w:rsidR="008967FB" w:rsidRPr="008967FB" w:rsidRDefault="008967FB" w:rsidP="008967FB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ar-SA"/>
        </w:rPr>
      </w:pPr>
    </w:p>
    <w:p w:rsidR="008967FB" w:rsidRPr="008967FB" w:rsidRDefault="008967FB" w:rsidP="008967FB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proofErr w:type="gramStart"/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со ст. 39.11, ст. 39.12 Земельного кодекса Российской Федерации, Федеральным законом от 25 октября 2001 года № 137-ФЗ «О введении в действие Земельного кодекса Российской Федерации», Гражданским кодексом Российской Федерации, </w:t>
      </w:r>
      <w:r w:rsidRPr="00896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на основании отчетов ИП Гориной Л.В</w:t>
      </w:r>
      <w:r w:rsidRPr="008967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.</w:t>
      </w:r>
      <w:r w:rsidRPr="008967F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  <w:t xml:space="preserve">  </w:t>
      </w:r>
      <w:r w:rsidRPr="008967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№  38-1 от 29 июня 2018  года, № 38-2 от 29 июня 2018 года</w:t>
      </w:r>
      <w:r w:rsidRPr="00896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об оценке рыночной  стоимости объекта оценки земельного участка, руководствуясь Уставом</w:t>
      </w:r>
      <w:proofErr w:type="gramEnd"/>
      <w:r w:rsidRPr="00896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Липовского муниципального образования, администрация Липовского  муниципального образования </w:t>
      </w:r>
      <w:r w:rsidRPr="00896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896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ПОСТАНОВЛЯЕТ:</w:t>
      </w:r>
    </w:p>
    <w:p w:rsidR="008967FB" w:rsidRPr="008967FB" w:rsidRDefault="008967FB" w:rsidP="008967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1.Провести аукцион по продаже земельных участков:</w:t>
      </w:r>
    </w:p>
    <w:p w:rsidR="008967FB" w:rsidRPr="008967FB" w:rsidRDefault="008967FB" w:rsidP="008967F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ЛОТ № 1: земельный участок, расположенный по адресу: Саратовская область, </w:t>
      </w:r>
      <w:proofErr w:type="spellStart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Марксовский</w:t>
      </w:r>
      <w:proofErr w:type="spellEnd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Липовское МО, </w:t>
      </w:r>
      <w:r w:rsidRPr="00896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примерно в 2 км </w:t>
      </w:r>
      <w:proofErr w:type="gramStart"/>
      <w:r w:rsidRPr="00896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от</w:t>
      </w:r>
      <w:proofErr w:type="gramEnd"/>
      <w:r w:rsidRPr="00896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с. </w:t>
      </w:r>
      <w:proofErr w:type="spellStart"/>
      <w:r w:rsidRPr="00896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Ильичевка</w:t>
      </w:r>
      <w:proofErr w:type="spellEnd"/>
      <w:r w:rsidRPr="00896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Pr="00896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</w:t>
      </w:r>
      <w:proofErr w:type="gramEnd"/>
      <w:r w:rsidRPr="00896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направлению на северо-восток,  кадастровый номер:</w:t>
      </w:r>
      <w:r w:rsidRPr="008967F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64:20:033301:92, категория земель: </w:t>
      </w:r>
      <w:r w:rsidRPr="006E4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земли сельскохозяйственного назначения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разрешенное использование земельного участка: выращивание зерновых и иных сельскохозяйственных культур, площадь земельного участка 760150  кв.м., обременения: отсутствуют.</w:t>
      </w:r>
    </w:p>
    <w:p w:rsidR="008967FB" w:rsidRDefault="008967FB" w:rsidP="008967F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ЛОТ № 2: земельный участок, расположенный по адресу: Саратовская область, </w:t>
      </w:r>
      <w:proofErr w:type="spellStart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Марксовский</w:t>
      </w:r>
      <w:proofErr w:type="spellEnd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Липовское МО, </w:t>
      </w:r>
      <w:r w:rsidRPr="00896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 западу </w:t>
      </w:r>
      <w:proofErr w:type="gramStart"/>
      <w:r w:rsidRPr="00896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от</w:t>
      </w:r>
      <w:proofErr w:type="gramEnd"/>
      <w:r w:rsidRPr="00896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с. </w:t>
      </w:r>
      <w:proofErr w:type="spellStart"/>
      <w:r w:rsidRPr="00896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Липовка</w:t>
      </w:r>
      <w:proofErr w:type="spellEnd"/>
      <w:r w:rsidRPr="00896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 </w:t>
      </w:r>
      <w:proofErr w:type="gramStart"/>
      <w:r w:rsidRPr="00896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кадастровый</w:t>
      </w:r>
      <w:proofErr w:type="gramEnd"/>
      <w:r w:rsidRPr="00896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номер:</w:t>
      </w:r>
      <w:r w:rsidRPr="008967F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64:20:042001:160, категория земель: </w:t>
      </w:r>
      <w:r w:rsidRPr="00896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земли сельскохозяйственного назначения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разрешенное использование земельного участка: выращивание зерновых и иных сельскохозяйственных культур, площадь земельного участка 2994111  кв.м., обременения: отсутствуют.</w:t>
      </w:r>
    </w:p>
    <w:p w:rsidR="00C5177A" w:rsidRPr="00BD71B8" w:rsidRDefault="00C5177A" w:rsidP="008967F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71B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Особые условия земельного участка:</w:t>
      </w:r>
    </w:p>
    <w:p w:rsidR="00C5177A" w:rsidRPr="00BD71B8" w:rsidRDefault="00C5177A" w:rsidP="008967F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71B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Соблюдать охранную зону ВЛ-10 кВ №4 от ПС «</w:t>
      </w:r>
      <w:proofErr w:type="spellStart"/>
      <w:r w:rsidRPr="00BD71B8">
        <w:rPr>
          <w:rFonts w:ascii="Times New Roman" w:eastAsia="Times New Roman" w:hAnsi="Times New Roman" w:cs="Times New Roman"/>
          <w:sz w:val="28"/>
          <w:szCs w:val="28"/>
          <w:lang w:eastAsia="ar-SA"/>
        </w:rPr>
        <w:t>Липовка</w:t>
      </w:r>
      <w:proofErr w:type="spellEnd"/>
      <w:r w:rsidRPr="00BD71B8">
        <w:rPr>
          <w:rFonts w:ascii="Times New Roman" w:eastAsia="Times New Roman" w:hAnsi="Times New Roman" w:cs="Times New Roman"/>
          <w:sz w:val="28"/>
          <w:szCs w:val="28"/>
          <w:lang w:eastAsia="ar-SA"/>
        </w:rPr>
        <w:t>» 110/10 кВ (индекс 01) по 10 метров в каждую сторону от крайних проводов, ВЛ-10 кВ №5 от ПС «</w:t>
      </w:r>
      <w:proofErr w:type="spellStart"/>
      <w:r w:rsidRPr="00BD71B8">
        <w:rPr>
          <w:rFonts w:ascii="Times New Roman" w:eastAsia="Times New Roman" w:hAnsi="Times New Roman" w:cs="Times New Roman"/>
          <w:sz w:val="28"/>
          <w:szCs w:val="28"/>
          <w:lang w:eastAsia="ar-SA"/>
        </w:rPr>
        <w:t>Золотовка</w:t>
      </w:r>
      <w:proofErr w:type="spellEnd"/>
      <w:r w:rsidRPr="00BD71B8">
        <w:rPr>
          <w:rFonts w:ascii="Times New Roman" w:eastAsia="Times New Roman" w:hAnsi="Times New Roman" w:cs="Times New Roman"/>
          <w:sz w:val="28"/>
          <w:szCs w:val="28"/>
          <w:lang w:eastAsia="ar-SA"/>
        </w:rPr>
        <w:t>» 35/10 кВ (индекс 01) по 10 метров в каждую сторону от крайних проводов.</w:t>
      </w:r>
    </w:p>
    <w:p w:rsidR="008967FB" w:rsidRPr="008967FB" w:rsidRDefault="008967FB" w:rsidP="008967F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Определить, что начальная стоимость земельного участка составляет: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Лот № 1: </w:t>
      </w:r>
      <w:r w:rsidRPr="00896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301 700 (триста одна тысяча семьсот) рублей 00 копеек.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Лот № 2: 1 066 200 (один миллион шестьдесят шесть тысяч двести) рублей 00 копеек.</w:t>
      </w:r>
    </w:p>
    <w:p w:rsidR="008967FB" w:rsidRPr="008967FB" w:rsidRDefault="008967FB" w:rsidP="008967F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3.  Определить, что величина повышения начального размера выкупа земельного участка составляет 3 % начальной стоимости лота, размер задатка составляет </w:t>
      </w:r>
      <w:r w:rsidRPr="006E4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60 %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начальной стоимости лота.</w:t>
      </w:r>
    </w:p>
    <w:p w:rsidR="008967FB" w:rsidRPr="008967FB" w:rsidRDefault="008967FB" w:rsidP="008967F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Назначить проведение аукциона на</w:t>
      </w:r>
      <w:r w:rsidRPr="008967F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6E4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«13» августа 2018 г. в 15 ч. 00 мин.</w:t>
      </w:r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местному времени по адресу: Саратовская область, </w:t>
      </w:r>
      <w:proofErr w:type="spellStart"/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Марксовский</w:t>
      </w:r>
      <w:proofErr w:type="spellEnd"/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район, </w:t>
      </w:r>
      <w:r w:rsidR="00B55D3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</w:t>
      </w:r>
      <w:r w:rsidR="00BD0B7F" w:rsidRPr="00BD0B7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</w:t>
      </w:r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с. </w:t>
      </w:r>
      <w:proofErr w:type="spellStart"/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Липовка</w:t>
      </w:r>
      <w:proofErr w:type="spellEnd"/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ул. Рабочая, д. 10, </w:t>
      </w:r>
      <w:proofErr w:type="spellStart"/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каб</w:t>
      </w:r>
      <w:proofErr w:type="spellEnd"/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1. </w:t>
      </w:r>
    </w:p>
    <w:p w:rsidR="008967FB" w:rsidRPr="008967FB" w:rsidRDefault="008967FB" w:rsidP="008967F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5. Аукцион по продаже земельных участков является открытым по составу участников и по форме подачи предложений о цене.</w:t>
      </w:r>
    </w:p>
    <w:p w:rsidR="008967FB" w:rsidRPr="008967FB" w:rsidRDefault="008967FB" w:rsidP="008967F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6.  Утвердить форму заявки на участие в аукционе, согласно приложению № 1.</w:t>
      </w:r>
    </w:p>
    <w:p w:rsidR="008967FB" w:rsidRPr="008967FB" w:rsidRDefault="008967FB" w:rsidP="008967F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7. Утвердить проект договора купли-продажи земельного участка, согласно приложению № 2.</w:t>
      </w:r>
    </w:p>
    <w:p w:rsidR="008967FB" w:rsidRPr="008967FB" w:rsidRDefault="008967FB" w:rsidP="008967F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8. Утвердить сроки подачи заявок на участие в аукционе и порядок внесения и возврата задатка, согласно приложению № 3.</w:t>
      </w:r>
    </w:p>
    <w:p w:rsidR="008967FB" w:rsidRPr="008967FB" w:rsidRDefault="008967FB" w:rsidP="008967F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9. Утвердить состав комиссии по проведению аукциона по продаже земельного участка, согласно приложению № 4.</w:t>
      </w:r>
    </w:p>
    <w:p w:rsidR="008967FB" w:rsidRPr="008967FB" w:rsidRDefault="008967FB" w:rsidP="008967F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 Главному специалисту администрации Липовского муниципального образования </w:t>
      </w:r>
      <w:proofErr w:type="spellStart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Бурлаченко</w:t>
      </w:r>
      <w:proofErr w:type="spellEnd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Ольге Владимировне  подготовить и осуществить мероприятия, необходимые для проведения аукциона по продаже земельного участка.</w:t>
      </w:r>
    </w:p>
    <w:p w:rsidR="008967FB" w:rsidRPr="008967FB" w:rsidRDefault="008967FB" w:rsidP="008967F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11. </w:t>
      </w:r>
      <w:proofErr w:type="gramStart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</w:t>
      </w:r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главу Липовского муниципального образования Ткаченко Галину Васильевну.</w:t>
      </w:r>
    </w:p>
    <w:p w:rsidR="008967FB" w:rsidRPr="008967FB" w:rsidRDefault="008967FB" w:rsidP="008967F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8967F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12. Опубликовать в газете «Воложка» и обнародовать на официальном сайте Липовского муниципального района </w:t>
      </w:r>
      <w:hyperlink r:id="rId6" w:history="1">
        <w:r w:rsidRPr="008967FB">
          <w:rPr>
            <w:rFonts w:ascii="Times New Roman" w:eastAsia="Andale Sans UI" w:hAnsi="Times New Roman" w:cs="Times New Roman"/>
            <w:color w:val="0000FF"/>
            <w:kern w:val="1"/>
            <w:sz w:val="28"/>
            <w:u w:val="single"/>
            <w:lang w:eastAsia="ar-SA"/>
          </w:rPr>
          <w:t>www.lipovskoe.mo64.ru</w:t>
        </w:r>
      </w:hyperlink>
      <w:r w:rsidRPr="008967F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8967FB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  <w:t xml:space="preserve">и </w:t>
      </w:r>
      <w:r w:rsidRPr="008967F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официальном сайте торгов - </w:t>
      </w:r>
      <w:proofErr w:type="spellStart"/>
      <w:r w:rsidRPr="008967F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torgi.gov.ru</w:t>
      </w:r>
      <w:proofErr w:type="spellEnd"/>
      <w:r w:rsidRPr="008967FB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  <w:t xml:space="preserve">  </w:t>
      </w:r>
      <w:r w:rsidRPr="008967F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извещение о проведен</w:t>
      </w:r>
      <w:proofErr w:type="gramStart"/>
      <w:r w:rsidRPr="008967F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ии ау</w:t>
      </w:r>
      <w:proofErr w:type="gramEnd"/>
      <w:r w:rsidRPr="008967F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кционе по продаже земельного участка.</w:t>
      </w:r>
    </w:p>
    <w:p w:rsid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D71B8" w:rsidRDefault="00BD71B8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71B8" w:rsidRDefault="00BD71B8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71B8" w:rsidRDefault="00BD71B8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71B8" w:rsidRDefault="00BD71B8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71B8" w:rsidRDefault="00BD71B8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71B8" w:rsidRPr="008967FB" w:rsidRDefault="00BD71B8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Липовского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                                           Г.В.Ткаченко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1 </w:t>
      </w:r>
    </w:p>
    <w:p w:rsidR="008967FB" w:rsidRPr="008967FB" w:rsidRDefault="008967FB" w:rsidP="008967FB">
      <w:pPr>
        <w:suppressAutoHyphens/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администрации Липовского муниципального образования </w:t>
      </w:r>
    </w:p>
    <w:p w:rsidR="008967FB" w:rsidRPr="008967FB" w:rsidRDefault="008967FB" w:rsidP="00BD71B8">
      <w:pPr>
        <w:suppressAutoHyphens/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от   </w:t>
      </w:r>
      <w:r w:rsidR="00BD71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10.07.2018 г.</w:t>
      </w: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№</w:t>
      </w:r>
      <w:r w:rsidR="00BD71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36</w:t>
      </w: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967F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 xml:space="preserve"> </w:t>
      </w:r>
    </w:p>
    <w:p w:rsidR="008967FB" w:rsidRPr="008967FB" w:rsidRDefault="008967FB" w:rsidP="008967FB">
      <w:pPr>
        <w:suppressAutoHyphens/>
        <w:spacing w:after="0" w:line="240" w:lineRule="auto"/>
        <w:ind w:left="50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ЗАЯВКИ</w:t>
      </w:r>
    </w:p>
    <w:p w:rsidR="008967FB" w:rsidRPr="008967FB" w:rsidRDefault="008967FB" w:rsidP="008967FB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участие в аукционе по продаже земельного участка, находящегося </w:t>
      </w:r>
      <w:proofErr w:type="gramStart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государственной собственной</w:t>
      </w:r>
    </w:p>
    <w:p w:rsidR="008967FB" w:rsidRPr="008967FB" w:rsidRDefault="008967FB" w:rsidP="008967FB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</w:t>
      </w:r>
    </w:p>
    <w:p w:rsidR="008967FB" w:rsidRPr="008967FB" w:rsidRDefault="008967FB" w:rsidP="008967FB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Главе Липовского    </w:t>
      </w:r>
    </w:p>
    <w:p w:rsidR="008967FB" w:rsidRPr="008967FB" w:rsidRDefault="008967FB" w:rsidP="008967FB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муниципального образования </w:t>
      </w:r>
    </w:p>
    <w:p w:rsidR="008967FB" w:rsidRPr="008967FB" w:rsidRDefault="008967FB" w:rsidP="008967FB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Ф.И.О.</w:t>
      </w:r>
    </w:p>
    <w:p w:rsidR="008967FB" w:rsidRPr="008967FB" w:rsidRDefault="008967FB" w:rsidP="008967FB">
      <w:pPr>
        <w:suppressAutoHyphens/>
        <w:spacing w:after="0" w:line="280" w:lineRule="exact"/>
        <w:ind w:left="3402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от</w:t>
      </w: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 </w:t>
      </w:r>
    </w:p>
    <w:p w:rsidR="008967FB" w:rsidRPr="008967FB" w:rsidRDefault="008967FB" w:rsidP="008967FB">
      <w:pPr>
        <w:suppressAutoHyphens/>
        <w:spacing w:after="0" w:line="280" w:lineRule="exact"/>
        <w:ind w:left="3402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(организационно-правовая форма юр</w:t>
      </w:r>
      <w:proofErr w:type="gramStart"/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>.л</w:t>
      </w:r>
      <w:proofErr w:type="gramEnd"/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>ица, наименование</w:t>
      </w:r>
    </w:p>
    <w:p w:rsidR="008967FB" w:rsidRPr="008967FB" w:rsidRDefault="008967FB" w:rsidP="008967FB">
      <w:pPr>
        <w:suppressAutoHyphens/>
        <w:spacing w:after="0" w:line="280" w:lineRule="exact"/>
        <w:ind w:left="3402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 </w:t>
      </w:r>
    </w:p>
    <w:p w:rsidR="008967FB" w:rsidRPr="008967FB" w:rsidRDefault="008967FB" w:rsidP="008967FB">
      <w:pPr>
        <w:suppressAutoHyphens/>
        <w:spacing w:after="0" w:line="280" w:lineRule="exact"/>
        <w:ind w:left="3402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или Ф.И.О. гражданина, паспортные данные)</w:t>
      </w:r>
    </w:p>
    <w:p w:rsidR="008967FB" w:rsidRPr="008967FB" w:rsidRDefault="008967FB" w:rsidP="008967FB">
      <w:pPr>
        <w:suppressAutoHyphens/>
        <w:spacing w:after="0" w:line="280" w:lineRule="exact"/>
        <w:ind w:left="3402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Юридический адрес:_</w:t>
      </w: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</w:p>
    <w:p w:rsidR="008967FB" w:rsidRPr="008967FB" w:rsidRDefault="008967FB" w:rsidP="008967FB">
      <w:pPr>
        <w:suppressAutoHyphens/>
        <w:spacing w:after="0" w:line="280" w:lineRule="exact"/>
        <w:ind w:left="3402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_______________________________________</w:t>
      </w:r>
    </w:p>
    <w:p w:rsidR="008967FB" w:rsidRPr="008967FB" w:rsidRDefault="008967FB" w:rsidP="008967FB">
      <w:pPr>
        <w:suppressAutoHyphens/>
        <w:spacing w:after="0" w:line="280" w:lineRule="exact"/>
        <w:ind w:left="3402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Почтовый адрес:_</w:t>
      </w: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</w:p>
    <w:p w:rsidR="008967FB" w:rsidRPr="008967FB" w:rsidRDefault="008967FB" w:rsidP="008967FB">
      <w:pPr>
        <w:suppressAutoHyphens/>
        <w:spacing w:after="0" w:line="280" w:lineRule="exact"/>
        <w:ind w:left="3402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______________________________________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</w:p>
    <w:p w:rsidR="008967FB" w:rsidRPr="008967FB" w:rsidRDefault="008967FB" w:rsidP="008967FB">
      <w:pPr>
        <w:suppressAutoHyphens/>
        <w:spacing w:after="0" w:line="280" w:lineRule="exact"/>
        <w:ind w:left="3402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Контактный телефон</w:t>
      </w: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>:____________________</w:t>
      </w:r>
    </w:p>
    <w:p w:rsidR="008967FB" w:rsidRPr="008967FB" w:rsidRDefault="008967FB" w:rsidP="008967FB">
      <w:pPr>
        <w:suppressAutoHyphens/>
        <w:spacing w:after="0" w:line="280" w:lineRule="exact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ЗАЯВКА НА УЧАСТИЕ В АУКЦИОНЕ  ЛОТ №___</w:t>
      </w:r>
    </w:p>
    <w:p w:rsidR="008967FB" w:rsidRPr="008967FB" w:rsidRDefault="008967FB" w:rsidP="008967FB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с. __________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«____»________________20__ г.     </w:t>
      </w:r>
    </w:p>
    <w:p w:rsidR="008967FB" w:rsidRPr="008967FB" w:rsidRDefault="008967FB" w:rsidP="008967FB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____________________________________________________________________                                                                                              </w:t>
      </w:r>
    </w:p>
    <w:p w:rsidR="008967FB" w:rsidRPr="008967FB" w:rsidRDefault="008967FB" w:rsidP="008967FB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proofErr w:type="gramStart"/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>(для физического лица:</w:t>
      </w:r>
      <w:proofErr w:type="gramEnd"/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Ф.И.О., адрес регистрации,  паспортные данные;</w:t>
      </w:r>
    </w:p>
    <w:p w:rsidR="008967FB" w:rsidRPr="008967FB" w:rsidRDefault="008967FB" w:rsidP="008967FB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8967FB" w:rsidRPr="008967FB" w:rsidRDefault="008967FB" w:rsidP="008967FB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юридического лица: полное наименование, юридический адрес,  ОГРН, ИНН;</w:t>
      </w:r>
    </w:p>
    <w:p w:rsidR="008967FB" w:rsidRPr="008967FB" w:rsidRDefault="008967FB" w:rsidP="008967FB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8967FB" w:rsidRPr="008967FB" w:rsidRDefault="008967FB" w:rsidP="008967FB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индивидуального предпринимателя: </w:t>
      </w:r>
      <w:proofErr w:type="gramStart"/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>Ф.И.О., адрес регистрации, ОГРН, ИНН)</w:t>
      </w:r>
      <w:proofErr w:type="gramEnd"/>
    </w:p>
    <w:p w:rsidR="008967FB" w:rsidRPr="008967FB" w:rsidRDefault="008967FB" w:rsidP="008967FB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Представитель заявителя ___________________________________________</w:t>
      </w:r>
    </w:p>
    <w:p w:rsidR="008967FB" w:rsidRPr="008967FB" w:rsidRDefault="008967FB" w:rsidP="008967FB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Действует на основании доверенности _______________________________</w:t>
      </w:r>
    </w:p>
    <w:p w:rsidR="008967FB" w:rsidRPr="008967FB" w:rsidRDefault="008967FB" w:rsidP="008967FB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Документ, удостоверяющий личность доверенного лица _________________</w:t>
      </w:r>
    </w:p>
    <w:p w:rsidR="008967FB" w:rsidRPr="008967FB" w:rsidRDefault="008967FB" w:rsidP="008967FB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</w:t>
      </w: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документа, серия, номер, дата, кем выдан)</w:t>
      </w:r>
    </w:p>
    <w:p w:rsidR="008967FB" w:rsidRPr="008967FB" w:rsidRDefault="008967FB" w:rsidP="008967FB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 сведениями, изложенными в извещении о проведении аукциона по продаже земельного участка  </w:t>
      </w:r>
      <w:proofErr w:type="gramStart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ознакомлен</w:t>
      </w:r>
      <w:proofErr w:type="gramEnd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согласен.</w:t>
      </w:r>
    </w:p>
    <w:p w:rsidR="008967FB" w:rsidRPr="008967FB" w:rsidRDefault="008967FB" w:rsidP="008967FB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принял решение об участие в аукционе по продаже земельного участка.</w:t>
      </w:r>
    </w:p>
    <w:p w:rsidR="008967FB" w:rsidRPr="008967FB" w:rsidRDefault="008967FB" w:rsidP="008967FB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Местоположение земельного участка: __________________________________</w:t>
      </w:r>
    </w:p>
    <w:p w:rsidR="008967FB" w:rsidRPr="008967FB" w:rsidRDefault="008967FB" w:rsidP="008967FB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</w:t>
      </w:r>
    </w:p>
    <w:p w:rsidR="008967FB" w:rsidRPr="008967FB" w:rsidRDefault="008967FB" w:rsidP="008967FB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Площадь земельного участка: ____________________ кв.м.</w:t>
      </w:r>
    </w:p>
    <w:p w:rsidR="008967FB" w:rsidRPr="008967FB" w:rsidRDefault="008967FB" w:rsidP="008967FB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Кадастровый номер земельного участка: _________________________________</w:t>
      </w:r>
    </w:p>
    <w:p w:rsidR="008967FB" w:rsidRPr="008967FB" w:rsidRDefault="008967FB" w:rsidP="008967FB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Разрешенное использование земельного участка: __________________________</w:t>
      </w:r>
    </w:p>
    <w:p w:rsidR="008967FB" w:rsidRPr="008967FB" w:rsidRDefault="008967FB" w:rsidP="008967FB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</w:t>
      </w:r>
    </w:p>
    <w:p w:rsidR="008967FB" w:rsidRPr="008967FB" w:rsidRDefault="008967FB" w:rsidP="008967FB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Категория земель: ____________________________________________________</w:t>
      </w:r>
    </w:p>
    <w:p w:rsidR="008967FB" w:rsidRPr="008967FB" w:rsidRDefault="008967FB" w:rsidP="008967FB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Обременения: _______________________________________________________</w:t>
      </w:r>
    </w:p>
    <w:p w:rsidR="008967FB" w:rsidRPr="008967FB" w:rsidRDefault="008967FB" w:rsidP="008967FB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Претендент обязуется:</w:t>
      </w:r>
    </w:p>
    <w:p w:rsidR="008967FB" w:rsidRPr="008967FB" w:rsidRDefault="008967FB" w:rsidP="008967FB">
      <w:pPr>
        <w:widowControl w:val="0"/>
        <w:autoSpaceDE w:val="0"/>
        <w:spacing w:after="0" w:line="280" w:lineRule="exac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1. Соблюдать условия аукциона, содержащиеся в информационном сообщении администрации Липовского муниципального образования о проведен</w:t>
      </w:r>
      <w:proofErr w:type="gramStart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ии 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ау</w:t>
      </w:r>
      <w:proofErr w:type="gramEnd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кциона, опубликованное в газете «Воложка» от _</w:t>
      </w: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№_</w:t>
      </w: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__________, 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информационном сообщении, размещенном на официальном сайте </w:t>
      </w:r>
      <w:proofErr w:type="spellStart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_Липовского</w:t>
      </w:r>
      <w:proofErr w:type="spellEnd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</w:t>
      </w:r>
      <w:r w:rsidRPr="008967FB">
        <w:rPr>
          <w:rFonts w:ascii="Courier New" w:eastAsia="Times New Roman" w:hAnsi="Courier New" w:cs="Courier New"/>
          <w:sz w:val="28"/>
          <w:szCs w:val="28"/>
          <w:lang w:eastAsia="ar-SA"/>
        </w:rPr>
        <w:t xml:space="preserve"> </w:t>
      </w:r>
      <w:hyperlink r:id="rId7" w:history="1">
        <w:r w:rsidRPr="008967FB">
          <w:rPr>
            <w:rFonts w:ascii="Times New Roman" w:eastAsia="Times New Roman" w:hAnsi="Times New Roman" w:cs="Courier New"/>
            <w:color w:val="0000FF"/>
            <w:sz w:val="28"/>
            <w:u w:val="single"/>
            <w:lang w:eastAsia="ar-SA"/>
          </w:rPr>
          <w:t>www.lipovskoe.mo64.ru</w:t>
        </w:r>
      </w:hyperlink>
      <w:r w:rsidRPr="008967FB">
        <w:rPr>
          <w:rFonts w:ascii="Courier New" w:eastAsia="Times New Roman" w:hAnsi="Courier New" w:cs="Courier New"/>
          <w:sz w:val="28"/>
          <w:szCs w:val="28"/>
          <w:lang w:eastAsia="ar-SA"/>
        </w:rPr>
        <w:t xml:space="preserve"> </w:t>
      </w:r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официальном сайте торгов - </w:t>
      </w:r>
      <w:proofErr w:type="spellStart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torgi.gov.ru</w:t>
      </w:r>
      <w:proofErr w:type="spellEnd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8967FB">
        <w:rPr>
          <w:rFonts w:ascii="Courier New" w:eastAsia="Times New Roman" w:hAnsi="Courier New" w:cs="Courier New"/>
          <w:color w:val="000000"/>
          <w:sz w:val="28"/>
          <w:szCs w:val="28"/>
          <w:lang w:eastAsia="ar-SA"/>
        </w:rPr>
        <w:t xml:space="preserve"> </w:t>
      </w:r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 также порядок проведения аукциона, установленный действующим законодательством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967FB" w:rsidRPr="008967FB" w:rsidRDefault="008967FB" w:rsidP="008967FB">
      <w:pPr>
        <w:suppressAutoHyphens/>
        <w:spacing w:after="0" w:line="280" w:lineRule="exac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2. В случае признания победителем аукциона заключить с ОРГАНИЗАТОРОМ  аукциона договор купли-продажи земельного участка, в сроки, установленные действующим законодательством после утверждения протокола об итогах аукциона и уплатить ОРГАНИЗАТОРУ аукциона стоимость земельного участка, установленную по результатам аукциона, в сроки, определяемые договором купли-продажи земельного участка.</w:t>
      </w:r>
    </w:p>
    <w:p w:rsidR="008967FB" w:rsidRPr="008967FB" w:rsidRDefault="008967FB" w:rsidP="008967FB">
      <w:pPr>
        <w:suppressAutoHyphens/>
        <w:spacing w:after="0" w:line="280" w:lineRule="exac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К заявке прилагаются документы в соответствии с перечнем, указанным в извещении о проведен</w:t>
      </w:r>
      <w:proofErr w:type="gramStart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кциона. </w:t>
      </w:r>
    </w:p>
    <w:p w:rsidR="008967FB" w:rsidRPr="008967FB" w:rsidRDefault="008967FB" w:rsidP="008967FB">
      <w:pPr>
        <w:suppressAutoHyphens/>
        <w:spacing w:after="0" w:line="280" w:lineRule="exac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Банковские реквизиты для возврата задатка:  </w:t>
      </w:r>
    </w:p>
    <w:p w:rsidR="008967FB" w:rsidRPr="008967FB" w:rsidRDefault="008967FB" w:rsidP="008967FB">
      <w:pPr>
        <w:suppressAutoHyphens/>
        <w:spacing w:after="0" w:line="280" w:lineRule="exac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____________________________________________________________________</w:t>
      </w:r>
    </w:p>
    <w:p w:rsidR="008967FB" w:rsidRPr="008967FB" w:rsidRDefault="008967FB" w:rsidP="008967FB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</w:t>
      </w:r>
    </w:p>
    <w:p w:rsidR="008967FB" w:rsidRPr="008967FB" w:rsidRDefault="008967FB" w:rsidP="008967FB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ОГРН ___________________   ИНН_________________</w:t>
      </w:r>
    </w:p>
    <w:p w:rsidR="008967FB" w:rsidRPr="008967FB" w:rsidRDefault="008967FB" w:rsidP="008967FB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Подпись ЗАЯВИТЕЛЯ (его уполномоченного представителя)____________</w:t>
      </w:r>
    </w:p>
    <w:p w:rsidR="008967FB" w:rsidRPr="008967FB" w:rsidRDefault="008967FB" w:rsidP="008967FB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Дата  «_______» ________________ 20___ г.</w:t>
      </w:r>
    </w:p>
    <w:p w:rsidR="008967FB" w:rsidRPr="008967FB" w:rsidRDefault="008967FB" w:rsidP="008967FB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Заявка № _____  принята Организатором аукциона 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«____» _______________ 20 ___ г.  час</w:t>
      </w:r>
      <w:proofErr w:type="gramStart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 </w:t>
      </w:r>
      <w:proofErr w:type="gramStart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proofErr w:type="gramEnd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ин. _____ Подпись_________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tbl>
      <w:tblPr>
        <w:tblW w:w="108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8"/>
        <w:gridCol w:w="888"/>
        <w:gridCol w:w="887"/>
        <w:gridCol w:w="887"/>
        <w:gridCol w:w="887"/>
        <w:gridCol w:w="887"/>
        <w:gridCol w:w="887"/>
        <w:gridCol w:w="887"/>
        <w:gridCol w:w="2646"/>
        <w:gridCol w:w="1101"/>
      </w:tblGrid>
      <w:tr w:rsidR="008967FB" w:rsidRPr="008967FB" w:rsidTr="00E001EC">
        <w:trPr>
          <w:gridAfter w:val="1"/>
          <w:wAfter w:w="870" w:type="dxa"/>
          <w:tblCellSpacing w:w="0" w:type="dxa"/>
        </w:trPr>
        <w:tc>
          <w:tcPr>
            <w:tcW w:w="9555" w:type="dxa"/>
            <w:gridSpan w:val="9"/>
            <w:hideMark/>
          </w:tcPr>
          <w:p w:rsidR="008967FB" w:rsidRPr="008967FB" w:rsidRDefault="008967FB" w:rsidP="008967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В соответствии с Федеральным Законом № 152-ФЗ от 27.07.2006 "О персональных данных" подтверждаю свое согласие на обработку моих персональных данных.</w:t>
            </w:r>
          </w:p>
        </w:tc>
      </w:tr>
      <w:tr w:rsidR="008967FB" w:rsidRPr="008967FB" w:rsidTr="00E001EC">
        <w:trPr>
          <w:trHeight w:val="135"/>
          <w:tblCellSpacing w:w="0" w:type="dxa"/>
        </w:trPr>
        <w:tc>
          <w:tcPr>
            <w:tcW w:w="10635" w:type="dxa"/>
            <w:gridSpan w:val="10"/>
            <w:hideMark/>
          </w:tcPr>
          <w:p w:rsidR="008967FB" w:rsidRPr="008967FB" w:rsidRDefault="008967FB" w:rsidP="008967FB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67FB" w:rsidRPr="008967FB" w:rsidTr="00E001EC">
        <w:trPr>
          <w:trHeight w:val="30"/>
          <w:tblCellSpacing w:w="0" w:type="dxa"/>
        </w:trPr>
        <w:tc>
          <w:tcPr>
            <w:tcW w:w="870" w:type="dxa"/>
            <w:hideMark/>
          </w:tcPr>
          <w:p w:rsidR="008967FB" w:rsidRPr="008967FB" w:rsidRDefault="008967FB" w:rsidP="008967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870" w:type="dxa"/>
            <w:hideMark/>
          </w:tcPr>
          <w:p w:rsidR="008967FB" w:rsidRPr="008967FB" w:rsidRDefault="008967FB" w:rsidP="008967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870" w:type="dxa"/>
            <w:hideMark/>
          </w:tcPr>
          <w:p w:rsidR="008967FB" w:rsidRPr="008967FB" w:rsidRDefault="008967FB" w:rsidP="008967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870" w:type="dxa"/>
            <w:hideMark/>
          </w:tcPr>
          <w:p w:rsidR="008967FB" w:rsidRPr="008967FB" w:rsidRDefault="008967FB" w:rsidP="008967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870" w:type="dxa"/>
            <w:hideMark/>
          </w:tcPr>
          <w:p w:rsidR="008967FB" w:rsidRPr="008967FB" w:rsidRDefault="008967FB" w:rsidP="008967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870" w:type="dxa"/>
            <w:hideMark/>
          </w:tcPr>
          <w:p w:rsidR="008967FB" w:rsidRPr="008967FB" w:rsidRDefault="008967FB" w:rsidP="008967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870" w:type="dxa"/>
            <w:hideMark/>
          </w:tcPr>
          <w:p w:rsidR="008967FB" w:rsidRPr="008967FB" w:rsidRDefault="008967FB" w:rsidP="008967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870" w:type="dxa"/>
            <w:hideMark/>
          </w:tcPr>
          <w:p w:rsidR="008967FB" w:rsidRPr="008967FB" w:rsidRDefault="008967FB" w:rsidP="008967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870" w:type="dxa"/>
            <w:hideMark/>
          </w:tcPr>
          <w:p w:rsidR="008967FB" w:rsidRPr="008967FB" w:rsidRDefault="008967FB" w:rsidP="008967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870" w:type="dxa"/>
            <w:hideMark/>
          </w:tcPr>
          <w:p w:rsidR="008967FB" w:rsidRPr="008967FB" w:rsidRDefault="008967FB" w:rsidP="008967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8967FB" w:rsidRPr="008967FB" w:rsidTr="00E001EC">
        <w:trPr>
          <w:trHeight w:val="30"/>
          <w:tblCellSpacing w:w="0" w:type="dxa"/>
        </w:trPr>
        <w:tc>
          <w:tcPr>
            <w:tcW w:w="870" w:type="dxa"/>
            <w:hideMark/>
          </w:tcPr>
          <w:p w:rsidR="008967FB" w:rsidRPr="008967FB" w:rsidRDefault="008967FB" w:rsidP="008967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870" w:type="dxa"/>
            <w:hideMark/>
          </w:tcPr>
          <w:p w:rsidR="008967FB" w:rsidRPr="008967FB" w:rsidRDefault="008967FB" w:rsidP="008967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870" w:type="dxa"/>
            <w:hideMark/>
          </w:tcPr>
          <w:p w:rsidR="008967FB" w:rsidRPr="008967FB" w:rsidRDefault="008967FB" w:rsidP="008967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870" w:type="dxa"/>
            <w:hideMark/>
          </w:tcPr>
          <w:p w:rsidR="008967FB" w:rsidRPr="008967FB" w:rsidRDefault="008967FB" w:rsidP="008967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870" w:type="dxa"/>
            <w:hideMark/>
          </w:tcPr>
          <w:p w:rsidR="008967FB" w:rsidRPr="008967FB" w:rsidRDefault="008967FB" w:rsidP="008967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870" w:type="dxa"/>
            <w:hideMark/>
          </w:tcPr>
          <w:p w:rsidR="008967FB" w:rsidRPr="008967FB" w:rsidRDefault="008967FB" w:rsidP="008967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870" w:type="dxa"/>
            <w:hideMark/>
          </w:tcPr>
          <w:p w:rsidR="008967FB" w:rsidRPr="008967FB" w:rsidRDefault="008967FB" w:rsidP="008967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870" w:type="dxa"/>
            <w:hideMark/>
          </w:tcPr>
          <w:p w:rsidR="008967FB" w:rsidRPr="008967FB" w:rsidRDefault="008967FB" w:rsidP="008967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1965" w:type="dxa"/>
            <w:gridSpan w:val="2"/>
            <w:hideMark/>
          </w:tcPr>
          <w:p w:rsidR="008967FB" w:rsidRPr="008967FB" w:rsidRDefault="008967FB" w:rsidP="008967FB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7F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(подпись)</w:t>
            </w:r>
          </w:p>
        </w:tc>
      </w:tr>
    </w:tbl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Липовского 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                                         Г.В.Ткаченко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BD71B8" w:rsidP="00BD71B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8967FB" w:rsidRPr="008967FB" w:rsidRDefault="008967FB" w:rsidP="008967FB">
      <w:pPr>
        <w:suppressAutoHyphens/>
        <w:spacing w:after="0" w:line="240" w:lineRule="auto"/>
        <w:ind w:left="451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2 </w:t>
      </w:r>
    </w:p>
    <w:p w:rsidR="008967FB" w:rsidRPr="008967FB" w:rsidRDefault="008967FB" w:rsidP="00BD71B8">
      <w:pPr>
        <w:suppressAutoHyphens/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к постановлению администрации</w:t>
      </w:r>
      <w:r w:rsidR="00BD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Липовского муниципального 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</w:t>
      </w:r>
    </w:p>
    <w:p w:rsidR="008967FB" w:rsidRPr="008967FB" w:rsidRDefault="008967FB" w:rsidP="008967FB">
      <w:pPr>
        <w:suppressAutoHyphens/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</w:t>
      </w:r>
      <w:r w:rsidR="00BD71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10.07.2018 г.</w:t>
      </w: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№</w:t>
      </w:r>
      <w:r w:rsidR="00BD71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36</w:t>
      </w: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967F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 xml:space="preserve"> </w:t>
      </w:r>
    </w:p>
    <w:p w:rsidR="008967FB" w:rsidRPr="008967FB" w:rsidRDefault="008967FB" w:rsidP="008967FB">
      <w:pPr>
        <w:suppressAutoHyphens/>
        <w:spacing w:after="0" w:line="240" w:lineRule="exact"/>
        <w:ind w:left="68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договора № _______</w:t>
      </w:r>
    </w:p>
    <w:p w:rsidR="008967FB" w:rsidRPr="008967FB" w:rsidRDefault="008967FB" w:rsidP="00896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купли-продажи,  </w:t>
      </w:r>
      <w:proofErr w:type="gramStart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находящегося</w:t>
      </w:r>
      <w:proofErr w:type="gramEnd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государственной собственности, </w:t>
      </w:r>
    </w:p>
    <w:p w:rsidR="008967FB" w:rsidRPr="008967FB" w:rsidRDefault="008967FB" w:rsidP="00896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земельного участка кадастровый номер: _______________</w:t>
      </w:r>
    </w:p>
    <w:p w:rsidR="008967FB" w:rsidRPr="008967FB" w:rsidRDefault="008967FB" w:rsidP="008967FB">
      <w:pPr>
        <w:tabs>
          <w:tab w:val="left" w:pos="38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   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«____»____________20___г.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widowControl w:val="0"/>
        <w:autoSpaceDE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Администрация Липовского  муниципального образования, в лице главы Липовского муниципального образования Ф.И.О., действующего на основании Устава</w:t>
      </w:r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ИНН 6443015166,  БИК 046311001 КПП 644301001 ОГРН 1066443000194, свидетельство о внесении записи в Единый государственный реестр юридических лиц серия 64 № 002541043 от 18.01.2006 г.,</w:t>
      </w:r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именуемая  в дальнейшем «Продавец» с одной стороны, и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8967F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______________________________________________________________</w:t>
      </w:r>
      <w:r w:rsidR="00BD71B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              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8967FB" w:rsidRPr="008967FB" w:rsidRDefault="008967FB" w:rsidP="008967FB">
      <w:pPr>
        <w:suppressAutoHyphens/>
        <w:spacing w:after="0" w:line="280" w:lineRule="exact"/>
        <w:ind w:right="-284"/>
        <w:jc w:val="center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8967FB">
        <w:rPr>
          <w:rFonts w:ascii="Times New Roman" w:eastAsia="Times New Roman" w:hAnsi="Times New Roman" w:cs="Times New Roman"/>
          <w:lang w:eastAsia="ar-SA"/>
        </w:rPr>
        <w:t>(для физического лица:</w:t>
      </w:r>
      <w:proofErr w:type="gramEnd"/>
      <w:r w:rsidRPr="008967FB">
        <w:rPr>
          <w:rFonts w:ascii="Times New Roman" w:eastAsia="Times New Roman" w:hAnsi="Times New Roman" w:cs="Times New Roman"/>
          <w:lang w:eastAsia="ar-SA"/>
        </w:rPr>
        <w:t xml:space="preserve"> Ф.И.О., адрес регистрации, паспортные данные;</w:t>
      </w:r>
    </w:p>
    <w:p w:rsidR="008967FB" w:rsidRPr="008967FB" w:rsidRDefault="008967FB" w:rsidP="008967FB">
      <w:pPr>
        <w:widowControl w:val="0"/>
        <w:autoSpaceDE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__________________________________________________________________</w:t>
      </w:r>
    </w:p>
    <w:p w:rsidR="008967FB" w:rsidRPr="008967FB" w:rsidRDefault="008967FB" w:rsidP="008967FB">
      <w:pPr>
        <w:widowControl w:val="0"/>
        <w:autoSpaceDE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8967FB">
        <w:rPr>
          <w:rFonts w:ascii="Times New Roman" w:eastAsia="Times New Roman" w:hAnsi="Times New Roman" w:cs="Times New Roman"/>
          <w:lang w:eastAsia="ar-SA"/>
        </w:rPr>
        <w:t>для юридического лица: полное наименование, юридический адрес,  ОГРН, ИНН;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967F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__________________________________________________________________</w:t>
      </w:r>
    </w:p>
    <w:p w:rsidR="008967FB" w:rsidRPr="008967FB" w:rsidRDefault="008967FB" w:rsidP="008967FB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lang w:eastAsia="ar-SA"/>
        </w:rPr>
      </w:pPr>
      <w:r w:rsidRPr="008967FB">
        <w:rPr>
          <w:rFonts w:ascii="Times New Roman" w:eastAsia="Times New Roman" w:hAnsi="Times New Roman" w:cs="Times New Roman"/>
          <w:lang w:eastAsia="ar-SA"/>
        </w:rPr>
        <w:t xml:space="preserve">для индивидуального предпринимателя: </w:t>
      </w:r>
      <w:proofErr w:type="gramStart"/>
      <w:r w:rsidRPr="008967FB">
        <w:rPr>
          <w:rFonts w:ascii="Times New Roman" w:eastAsia="Times New Roman" w:hAnsi="Times New Roman" w:cs="Times New Roman"/>
          <w:lang w:eastAsia="ar-SA"/>
        </w:rPr>
        <w:t>Ф.И.О., адрес регистрации, ОГРН, ИНН),</w:t>
      </w:r>
      <w:proofErr w:type="gramEnd"/>
    </w:p>
    <w:p w:rsidR="008967FB" w:rsidRPr="008967FB" w:rsidRDefault="008967FB" w:rsidP="008967FB">
      <w:pPr>
        <w:suppressAutoHyphens/>
        <w:overflowPunct w:val="0"/>
        <w:autoSpaceDE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именуемый (</w:t>
      </w:r>
      <w:proofErr w:type="spellStart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proofErr w:type="spellEnd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ое</w:t>
      </w:r>
      <w:proofErr w:type="spellEnd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в дальнейшем «Покупатель» с другой стороны, на основании протокола о результатах аукциона по продаже земельного участка от </w:t>
      </w:r>
      <w:r w:rsidRPr="008967F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__________ 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201 г., заключили настоящий договор (далее - Договор) о нижеследующем: 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Предмет договора</w:t>
      </w:r>
    </w:p>
    <w:p w:rsidR="008967FB" w:rsidRPr="008967FB" w:rsidRDefault="008967FB" w:rsidP="008967F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1.1. В соответствии с протоколом о результатах аукциона по продаже земельного</w:t>
      </w:r>
      <w:proofErr w:type="gramStart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(-</w:t>
      </w:r>
      <w:proofErr w:type="spellStart"/>
      <w:proofErr w:type="gramEnd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proofErr w:type="spellEnd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)  участка  (-</w:t>
      </w:r>
      <w:proofErr w:type="spellStart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proofErr w:type="spellEnd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от «__» _____________ 20_____ года, Продавец продает, а Покупатель на условиях настоящего договора покупает в собственность земельный участок площадью ______________ кв.м. с кадастровым номером _______________, </w:t>
      </w: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расположенный по адресу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: ______________________________________________________________.</w:t>
      </w:r>
    </w:p>
    <w:p w:rsidR="008967FB" w:rsidRPr="008967FB" w:rsidRDefault="008967FB" w:rsidP="008967F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1.2. Разрешенное использование земельного участка: ______________________________________________________________.</w:t>
      </w:r>
    </w:p>
    <w:p w:rsidR="008967FB" w:rsidRPr="008967FB" w:rsidRDefault="008967FB" w:rsidP="008967F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1.3. Категория земель: ___________________________________________.</w:t>
      </w:r>
    </w:p>
    <w:p w:rsidR="008967FB" w:rsidRPr="008967FB" w:rsidRDefault="008967FB" w:rsidP="008967F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1.4. До заключения настоящего договора отчуждаемый земельный участок, не заложен, в споре и под запретом, арестом не состоит.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1.5. На участке имеются: ____________________________________</w:t>
      </w:r>
    </w:p>
    <w:p w:rsidR="008967FB" w:rsidRPr="008967FB" w:rsidRDefault="008967FB" w:rsidP="008967F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</w:t>
      </w: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>(объекты недвижимого имущества и их характеристики)</w:t>
      </w:r>
    </w:p>
    <w:p w:rsidR="008967FB" w:rsidRPr="008967FB" w:rsidRDefault="008967FB" w:rsidP="008967F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 Порядок расчетов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2.1. Цена договора определяется в соответствии с протоколом о результатах  аукциона по продаже земельного</w:t>
      </w:r>
      <w:proofErr w:type="gramStart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(-</w:t>
      </w:r>
      <w:proofErr w:type="spellStart"/>
      <w:proofErr w:type="gramEnd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proofErr w:type="spellEnd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) участка (-</w:t>
      </w:r>
      <w:proofErr w:type="spellStart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proofErr w:type="spellEnd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) от «___» _______ 20___г. и составляет ________ (Прописью) рублей _____ копеек</w:t>
      </w: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967FB" w:rsidRPr="008967FB" w:rsidRDefault="008967FB" w:rsidP="008967F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</w:t>
      </w: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Покупатель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производит оплату всей суммы в </w:t>
      </w: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течение 10-ти банковских дней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момента подписания договора на счет “Продавца”: КБК 062114060</w:t>
      </w:r>
      <w:r w:rsidR="006E41C7">
        <w:rPr>
          <w:rFonts w:ascii="Times New Roman" w:eastAsia="Times New Roman" w:hAnsi="Times New Roman" w:cs="Times New Roman"/>
          <w:sz w:val="28"/>
          <w:szCs w:val="28"/>
          <w:lang w:eastAsia="ar-SA"/>
        </w:rPr>
        <w:t>2510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0000430 </w:t>
      </w:r>
      <w:proofErr w:type="spellStart"/>
      <w:proofErr w:type="gramStart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</w:t>
      </w:r>
      <w:proofErr w:type="spellEnd"/>
      <w:proofErr w:type="gramEnd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/с 40101810300000010010 Получатель ИНН 6443011355 КПП 644301001; Управление Федерального казначейства по Саратовской области. Администрация Марксовского муниципального района; отделение Саратов   г. Саратов; БИК 046311001, </w:t>
      </w:r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ОКТМО ____________.</w:t>
      </w:r>
    </w:p>
    <w:p w:rsidR="008967FB" w:rsidRPr="008967FB" w:rsidRDefault="008967FB" w:rsidP="008967FB">
      <w:pPr>
        <w:suppressAutoHyphens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2.3. В счет оплаты засчитывается сумма внесенного </w:t>
      </w: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Покупателем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задатка (_____ % от начальной цены земельного участка)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размере _________________ (прописью) рублей.</w:t>
      </w:r>
    </w:p>
    <w:p w:rsidR="008967FB" w:rsidRPr="008967FB" w:rsidRDefault="008967FB" w:rsidP="008967FB">
      <w:pPr>
        <w:suppressAutoHyphens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 Права и обязанности Продавца.</w:t>
      </w:r>
    </w:p>
    <w:p w:rsidR="008967FB" w:rsidRPr="008967FB" w:rsidRDefault="008967FB" w:rsidP="008967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3.1.    Продавец имеет право: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3.1.1. Требовать уплаты цены за переданный в собственность «Покупателя»  земельный участок в  порядке, установленном пунктом 2.1 Договора.</w:t>
      </w:r>
    </w:p>
    <w:p w:rsidR="008967FB" w:rsidRPr="008967FB" w:rsidRDefault="008967FB" w:rsidP="00BD71B8">
      <w:pPr>
        <w:numPr>
          <w:ilvl w:val="2"/>
          <w:numId w:val="3"/>
        </w:numPr>
        <w:tabs>
          <w:tab w:val="left" w:pos="126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Расторгнуть договор в одностороннем порядке в случае невыполнения Покупателем условий пункта  2.2 Договора.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3.2.Продавец обязан: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3.2.1. Принять оплату земельного участка в размере и в сроки, установленные договором.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3.2.2. </w:t>
      </w:r>
      <w:proofErr w:type="gramStart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Передать Покупателю земельный участок по акту приема – передачи, являющимся неотъемлемой частью настоящего договора.</w:t>
      </w:r>
      <w:proofErr w:type="gramEnd"/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3.2.3. Передать Покупателю земельный участок свободный от прав третьих лиц.</w:t>
      </w:r>
    </w:p>
    <w:p w:rsidR="008967FB" w:rsidRPr="008967FB" w:rsidRDefault="008967FB" w:rsidP="008967FB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4. Ответственность сторон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4.1. В случае просрочки оплаты по настоящему договору </w:t>
      </w: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Покупатель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оплачивает </w:t>
      </w: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Продавцу 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пени в размере 0,1% от просроченной суммы договора за каждый день просрочки. Оплата пени не освобождает </w:t>
      </w: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Покупателя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выполнения условий договора.</w:t>
      </w:r>
    </w:p>
    <w:p w:rsidR="008967FB" w:rsidRPr="008967FB" w:rsidRDefault="008967FB" w:rsidP="008967F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4.2. В случае просрочки платежа свыше 10 календарных дней </w:t>
      </w: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Продавец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вправе отказаться в одностороннем порядке от настоящего Договора. При этом сумма задатка, внесенная </w:t>
      </w: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Покупателем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не возвращается. Расторжение договора в данном случае не освобождает </w:t>
      </w: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Покупателя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уплаты пени, предусмотренной пунктом 4.1. настоящего Договора.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4.3. </w:t>
      </w:r>
      <w:proofErr w:type="gramStart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Споры, возникающие в результате действия настоящего договора рассматриваются</w:t>
      </w:r>
      <w:proofErr w:type="gramEnd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судебном порядке.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4.4. Взаимоотношения сторон, не предусмотренные настоящим договором, регулируются законодательством Российской Федерации.</w:t>
      </w:r>
    </w:p>
    <w:p w:rsidR="008967FB" w:rsidRPr="008967FB" w:rsidRDefault="008967FB" w:rsidP="00896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5. Прочее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5.1. </w:t>
      </w: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Настоящий договор вступает в силу с момента его подписания обеими сторонами.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5.2. Изменения и дополнения к настоящему договору оформляются письменно дополнительными соглашениями.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5.3. В случаях изменений юридических адресов и банковских реквизитов стороны обязаны сообщать об этом друг другу в течение 10 дней.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5.4. Продажа земельного участка полностью или по частям влечет переход к новым собственникам соответствующих прав и обязанностей, в том числе предусмотренных настоящим договором.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  <w:t>5.5. Настоящий договор составлен в трех экземплярах, имеющих одинаковую юридическую силу: один - Продавцу, один – Покупателю, один - Управлению Федеральной службы государственной регистрации, кадастра и картографии по Саратовской области.</w:t>
      </w:r>
    </w:p>
    <w:p w:rsidR="008967FB" w:rsidRPr="008967FB" w:rsidRDefault="008967FB" w:rsidP="00896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11.  Приложение к договору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Неотъемлемой частью Договора являются следующие приложения:</w:t>
      </w:r>
    </w:p>
    <w:p w:rsidR="008967FB" w:rsidRPr="008967FB" w:rsidRDefault="008967FB" w:rsidP="008967F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1. Акт приема – передачи земельного участка.</w:t>
      </w:r>
    </w:p>
    <w:p w:rsidR="008967FB" w:rsidRPr="008967FB" w:rsidRDefault="008967FB" w:rsidP="008967F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2. Кадастровый паспорт земельного участка.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12. Юридические адреса и подписи сторон</w:t>
      </w:r>
    </w:p>
    <w:p w:rsidR="008967FB" w:rsidRPr="008967FB" w:rsidRDefault="008967FB" w:rsidP="00896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8967FB" w:rsidRPr="008967FB" w:rsidTr="00E001EC">
        <w:tc>
          <w:tcPr>
            <w:tcW w:w="4785" w:type="dxa"/>
            <w:shd w:val="clear" w:color="auto" w:fill="auto"/>
          </w:tcPr>
          <w:p w:rsidR="008967FB" w:rsidRPr="008967FB" w:rsidRDefault="008967FB" w:rsidP="008967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96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«Продавец»</w:t>
            </w:r>
          </w:p>
          <w:p w:rsidR="008967FB" w:rsidRPr="008967FB" w:rsidRDefault="008967FB" w:rsidP="008967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96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Администрация Липовского муниципального образования,</w:t>
            </w:r>
          </w:p>
          <w:p w:rsidR="008967FB" w:rsidRPr="008967FB" w:rsidRDefault="008967FB" w:rsidP="008967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67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413087, Саратовская область, </w:t>
            </w:r>
          </w:p>
          <w:p w:rsidR="008967FB" w:rsidRPr="008967FB" w:rsidRDefault="008967FB" w:rsidP="008967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967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Марксовский</w:t>
            </w:r>
            <w:proofErr w:type="spellEnd"/>
            <w:r w:rsidRPr="008967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район, </w:t>
            </w:r>
          </w:p>
          <w:p w:rsidR="008967FB" w:rsidRPr="008967FB" w:rsidRDefault="008967FB" w:rsidP="008967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67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с. </w:t>
            </w:r>
            <w:proofErr w:type="spellStart"/>
            <w:r w:rsidRPr="008967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Липовка</w:t>
            </w:r>
            <w:proofErr w:type="spellEnd"/>
            <w:r w:rsidRPr="008967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ул. </w:t>
            </w:r>
            <w:proofErr w:type="gramStart"/>
            <w:r w:rsidR="00B55D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Рабочая</w:t>
            </w:r>
            <w:proofErr w:type="gramEnd"/>
            <w:r w:rsidR="00B55D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дом 10</w:t>
            </w:r>
          </w:p>
          <w:p w:rsidR="008967FB" w:rsidRPr="008967FB" w:rsidRDefault="008967FB" w:rsidP="008967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67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ИНН 6443015166 </w:t>
            </w:r>
          </w:p>
          <w:p w:rsidR="008967FB" w:rsidRPr="008967FB" w:rsidRDefault="008967FB" w:rsidP="008967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67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БИК 046311001 </w:t>
            </w:r>
          </w:p>
          <w:p w:rsidR="008967FB" w:rsidRPr="008967FB" w:rsidRDefault="008967FB" w:rsidP="008967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67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КПП 644301001 </w:t>
            </w:r>
          </w:p>
          <w:p w:rsidR="008967FB" w:rsidRPr="008967FB" w:rsidRDefault="008967FB" w:rsidP="008967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67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ОГРН 1066443000194</w:t>
            </w:r>
          </w:p>
          <w:p w:rsidR="008967FB" w:rsidRPr="008967FB" w:rsidRDefault="008967FB" w:rsidP="008967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67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свидетельство о внесении записи в Единый государственный реестр юридических лиц серия 64                           № 002541043 от 18.01.2006 г.</w:t>
            </w:r>
          </w:p>
        </w:tc>
        <w:tc>
          <w:tcPr>
            <w:tcW w:w="4786" w:type="dxa"/>
            <w:shd w:val="clear" w:color="auto" w:fill="auto"/>
          </w:tcPr>
          <w:p w:rsidR="008967FB" w:rsidRPr="008967FB" w:rsidRDefault="008967FB" w:rsidP="008967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96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«Покупатель»</w:t>
            </w:r>
          </w:p>
          <w:p w:rsidR="008967FB" w:rsidRPr="008967FB" w:rsidRDefault="008967FB" w:rsidP="008967FB">
            <w:pPr>
              <w:suppressAutoHyphens/>
              <w:spacing w:after="0" w:line="280" w:lineRule="exact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96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Для физического лица: Ф.И.О., адрес регистрации, паспортные данные; для юридического лица: полное наименование, юридический адрес,  ОГРН, ИНН; для индивидуального предпринимателя: Ф.И.О., адрес регистрации, ОГРН, ИНН</w:t>
            </w:r>
          </w:p>
          <w:p w:rsidR="008967FB" w:rsidRPr="008967FB" w:rsidRDefault="008967FB" w:rsidP="008967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</w:p>
    <w:p w:rsidR="008967FB" w:rsidRPr="008967FB" w:rsidRDefault="008967FB" w:rsidP="008967FB">
      <w:pPr>
        <w:suppressAutoHyphens/>
        <w:autoSpaceDE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_____________________    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</w:t>
      </w:r>
      <w:r w:rsidR="00BD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______________________ </w:t>
      </w:r>
    </w:p>
    <w:p w:rsidR="008967FB" w:rsidRPr="008967FB" w:rsidRDefault="008967FB" w:rsidP="008967FB">
      <w:pPr>
        <w:suppressAutoHyphens/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(подпись),</w:t>
      </w: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М.П.</w:t>
      </w: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</w:t>
      </w:r>
      <w:r w:rsidR="00BD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>(подпись),</w:t>
      </w: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D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>М.П.</w:t>
      </w: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967FB" w:rsidRPr="008967FB" w:rsidRDefault="008967FB" w:rsidP="008967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8967FB" w:rsidRPr="008967FB" w:rsidRDefault="008967FB" w:rsidP="008967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Default="008967FB" w:rsidP="00BD71B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71B8" w:rsidRDefault="00BD71B8" w:rsidP="00BD71B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71B8" w:rsidRDefault="00BD71B8" w:rsidP="00BD71B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71B8" w:rsidRDefault="00BD71B8" w:rsidP="00BD71B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71B8" w:rsidRPr="008967FB" w:rsidRDefault="00BD71B8" w:rsidP="00BD71B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BD71B8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Приложение</w:t>
      </w:r>
      <w:r w:rsidRPr="00896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        к Договору купли-продажи                                                                   земельного участка </w:t>
      </w:r>
    </w:p>
    <w:p w:rsidR="008967FB" w:rsidRPr="008967FB" w:rsidRDefault="008967FB" w:rsidP="00BD71B8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</w:t>
      </w:r>
      <w:r w:rsidR="00BD71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10.072018 </w:t>
      </w:r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 № </w:t>
      </w:r>
      <w:r w:rsidR="00BD71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36</w:t>
      </w:r>
    </w:p>
    <w:p w:rsidR="008967FB" w:rsidRPr="008967FB" w:rsidRDefault="008967FB" w:rsidP="00BD71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                                               </w:t>
      </w:r>
    </w:p>
    <w:p w:rsidR="008967FB" w:rsidRPr="008967FB" w:rsidRDefault="008967FB" w:rsidP="00896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АКТ</w:t>
      </w:r>
    </w:p>
    <w:p w:rsidR="008967FB" w:rsidRPr="008967FB" w:rsidRDefault="008967FB" w:rsidP="00896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приема – передачи земельного участка</w:t>
      </w:r>
    </w:p>
    <w:p w:rsidR="008967FB" w:rsidRPr="008967FB" w:rsidRDefault="008967FB" w:rsidP="00896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967FB" w:rsidRPr="008967FB" w:rsidRDefault="00BD71B8" w:rsidP="00BD71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</w:t>
      </w:r>
      <w:r w:rsidR="008967FB"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_________</w:t>
      </w:r>
      <w:r w:rsidR="008967FB"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8967FB"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8967FB"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8967FB"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8967FB"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</w:t>
      </w:r>
      <w:r w:rsidR="008967FB"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«_____»____________20____г.</w:t>
      </w:r>
    </w:p>
    <w:p w:rsidR="008967FB" w:rsidRPr="008967FB" w:rsidRDefault="008967FB" w:rsidP="008967F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Липовского  муниципального образования, в лице главы  Липовского муниципального образования Ф.И.О</w:t>
      </w:r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., действующего на 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основании Устава,</w:t>
      </w:r>
      <w:r w:rsidRPr="008967F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ИНН 6443015166,  БИК 046311001 КПП 644301001 ОГРН 1066443000194, свидетельство о внесении записи в Единый государственный реестр юридических лиц серия 64 № 002541043 от 18.01.2006 г.</w:t>
      </w:r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именуемая  в дальнейшем «Продавец» с одной стороны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, и  _________________________________________________________________</w:t>
      </w:r>
      <w:r w:rsidR="00B55D3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</w:p>
    <w:p w:rsidR="008967FB" w:rsidRPr="008967FB" w:rsidRDefault="008967FB" w:rsidP="008967FB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>(для физического лица:</w:t>
      </w:r>
      <w:proofErr w:type="gramEnd"/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Ф.И.О., адрес регистрации, паспортные данные;</w:t>
      </w:r>
    </w:p>
    <w:p w:rsidR="008967FB" w:rsidRPr="008967FB" w:rsidRDefault="008967FB" w:rsidP="008967F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  <w:r w:rsidR="00B55D3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</w:t>
      </w:r>
    </w:p>
    <w:p w:rsidR="008967FB" w:rsidRPr="008967FB" w:rsidRDefault="008967FB" w:rsidP="008967F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юридического лица: полное наименование, юридический адрес,  ОГРН, ИНН;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__________________________________________________________________</w:t>
      </w:r>
      <w:r w:rsidR="00B55D34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</w:p>
    <w:p w:rsidR="008967FB" w:rsidRPr="008967FB" w:rsidRDefault="008967FB" w:rsidP="00896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индивидуального предпринимателя: </w:t>
      </w:r>
      <w:proofErr w:type="gramStart"/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>Ф.И.О., адрес регистрации, ОГРН, ИНН),</w:t>
      </w:r>
      <w:proofErr w:type="gramEnd"/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именуемый (</w:t>
      </w:r>
      <w:proofErr w:type="spellStart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proofErr w:type="spellEnd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ое</w:t>
      </w:r>
      <w:proofErr w:type="spellEnd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дальнейшем «Покупатель», с другой стороны, составили акт (далее Акт) о нижеследующем.</w:t>
      </w:r>
    </w:p>
    <w:p w:rsidR="008967FB" w:rsidRPr="008967FB" w:rsidRDefault="008967FB" w:rsidP="008967F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Продавец передал, а Покупатель принял земельный участок, расположенный по адресу: __________________________________________, разрешенное использование земельного участка: 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</w:t>
      </w:r>
      <w:r w:rsidR="00BD71B8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присвоенным кадастровым номером: 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</w:t>
      </w:r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категория земель: 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</w:t>
      </w:r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 общей площадью 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_____________________ </w:t>
      </w:r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кв.м.</w:t>
      </w:r>
    </w:p>
    <w:p w:rsidR="008967FB" w:rsidRPr="008967FB" w:rsidRDefault="008967FB" w:rsidP="00B55D34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Переданный земельный участок на момент его приема-передачи находится в состоянии, удовлетворяющем Покупателя. Покупатель никаких претензий к Продавцу не имеет.</w:t>
      </w:r>
    </w:p>
    <w:p w:rsidR="008967FB" w:rsidRPr="008967FB" w:rsidRDefault="008967FB" w:rsidP="00B55D34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Настоящий Акт является неотъемлемой частью Договора купли-продажи земельного участка.</w:t>
      </w:r>
    </w:p>
    <w:p w:rsidR="008967FB" w:rsidRPr="008967FB" w:rsidRDefault="008967FB" w:rsidP="00B55D34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Оплата произведена в полном объеме. Стороны претензий по оплате друг к другу не имеют</w:t>
      </w: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967FB" w:rsidRPr="008967FB" w:rsidRDefault="008967FB" w:rsidP="00B55D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«ПРОДАВЕЦ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                                             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«ПОКУПАТЕЛЬ»</w:t>
      </w:r>
    </w:p>
    <w:p w:rsidR="008967FB" w:rsidRPr="008967FB" w:rsidRDefault="008967FB" w:rsidP="008967F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   Липовского </w:t>
      </w:r>
    </w:p>
    <w:p w:rsidR="008967FB" w:rsidRPr="008967FB" w:rsidRDefault="008967FB" w:rsidP="008967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8967FB" w:rsidRPr="008967FB" w:rsidRDefault="008967FB" w:rsidP="008967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8967FB" w:rsidRPr="008967FB" w:rsidRDefault="008967FB" w:rsidP="00B55D3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__________________   </w:t>
      </w: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__________________     </w:t>
      </w: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>Ф.И.О.</w:t>
      </w:r>
    </w:p>
    <w:p w:rsidR="008967FB" w:rsidRPr="008967FB" w:rsidRDefault="008967FB" w:rsidP="008967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B55D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>(подпись),</w:t>
      </w: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М.П.</w:t>
      </w: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(подпись),</w:t>
      </w:r>
      <w:r w:rsidRPr="008967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М.П.</w:t>
      </w:r>
    </w:p>
    <w:p w:rsidR="00B55D34" w:rsidRDefault="00B55D34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Липовского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                                                    Г.В.Ткаченко</w:t>
      </w:r>
    </w:p>
    <w:p w:rsidR="00B55D34" w:rsidRDefault="00B55D3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8967FB" w:rsidRPr="008967FB" w:rsidRDefault="008967FB" w:rsidP="008967FB">
      <w:pPr>
        <w:suppressAutoHyphens/>
        <w:spacing w:after="0" w:line="260" w:lineRule="exact"/>
        <w:ind w:left="451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3 </w:t>
      </w:r>
    </w:p>
    <w:p w:rsidR="008967FB" w:rsidRPr="008967FB" w:rsidRDefault="008967FB" w:rsidP="008967FB">
      <w:pPr>
        <w:suppressAutoHyphens/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к постановлению администрации</w:t>
      </w:r>
    </w:p>
    <w:p w:rsidR="008967FB" w:rsidRPr="008967FB" w:rsidRDefault="008967FB" w:rsidP="008967FB">
      <w:pPr>
        <w:suppressAutoHyphens/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Липовского муниципального    </w:t>
      </w:r>
    </w:p>
    <w:p w:rsidR="008967FB" w:rsidRPr="008967FB" w:rsidRDefault="008967FB" w:rsidP="008967FB">
      <w:pPr>
        <w:suppressAutoHyphens/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образования</w:t>
      </w:r>
    </w:p>
    <w:p w:rsidR="008967FB" w:rsidRPr="00BD71B8" w:rsidRDefault="008967FB" w:rsidP="008967FB">
      <w:pPr>
        <w:suppressAutoHyphens/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 </w:t>
      </w:r>
      <w:r w:rsidR="00BD71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10.07.2018 г.</w:t>
      </w: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</w:t>
      </w:r>
      <w:r w:rsidRPr="00BD71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 </w:t>
      </w:r>
      <w:r w:rsidR="00BD71B8" w:rsidRPr="00BD71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36</w:t>
      </w:r>
    </w:p>
    <w:p w:rsidR="008967FB" w:rsidRPr="008967FB" w:rsidRDefault="008967FB" w:rsidP="008967FB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Сроки подачи заявок на участие в аукционе </w:t>
      </w:r>
    </w:p>
    <w:p w:rsidR="008967FB" w:rsidRPr="008967FB" w:rsidRDefault="008967FB" w:rsidP="008967FB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порядок внесения и возврата задатка</w:t>
      </w: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Прием заявок для участия в аукционе осуществляется Организатором аукциона по рабочим дням с 08 ч.00 мин. до 13 ч.  00 мин. и с 14 ч. 00 мин. до 17 ч. 00 мин. по местному времени, начиная с момента опубликования в </w:t>
      </w:r>
      <w:r w:rsidRPr="00896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газете «Воложка» и обнародования на официальном сайте Липовского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</w:t>
      </w:r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официальном сайте торгов - </w:t>
      </w:r>
      <w:proofErr w:type="spellStart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torgi.gov.ru</w:t>
      </w:r>
      <w:proofErr w:type="spellEnd"/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настоящего информационного</w:t>
      </w:r>
      <w:proofErr w:type="gramEnd"/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сообщения. Срок окончания приема заявок на участие в аукционе –  17 ч. 00 мин. по местному времени «9» августа 2018 г. </w:t>
      </w:r>
    </w:p>
    <w:p w:rsidR="008967FB" w:rsidRPr="008967FB" w:rsidRDefault="008967FB" w:rsidP="008967F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Время и место приема заявок -  рабочие дни (понедельник - пятница) </w:t>
      </w:r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08 ч. 00 мин. до 13 ч. 00 мин. и с 14 ч. 00 мин. до 17 ч. 00 мин.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местному времени по адресу:</w:t>
      </w:r>
      <w:proofErr w:type="gramEnd"/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Саратовская область,  </w:t>
      </w:r>
      <w:proofErr w:type="spellStart"/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Марксовский</w:t>
      </w:r>
      <w:proofErr w:type="spellEnd"/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район, с. </w:t>
      </w:r>
      <w:proofErr w:type="spellStart"/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Липовка</w:t>
      </w:r>
      <w:proofErr w:type="spellEnd"/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ул. Рабочая, д. 10, </w:t>
      </w:r>
      <w:proofErr w:type="spellStart"/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каб</w:t>
      </w:r>
      <w:proofErr w:type="spellEnd"/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1. 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Один заявитель вправе подать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только одну заявку на участие в аукционе.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Заявка подается, начиная с момента опубликования информационного сообщения до даты окончания приема заявок.</w:t>
      </w:r>
    </w:p>
    <w:p w:rsidR="008967FB" w:rsidRPr="006E41C7" w:rsidRDefault="008967FB" w:rsidP="008967F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Заявка на участие в аукционе,  поступившая по истечении срока ее </w:t>
      </w:r>
      <w:r w:rsidRPr="006E4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приема, возвращается в день ее поступления заявителю.</w:t>
      </w:r>
    </w:p>
    <w:p w:rsidR="008967FB" w:rsidRPr="006E41C7" w:rsidRDefault="008967FB" w:rsidP="008967F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E4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Дата и время рассмотрения заявок на участие в аукционе – 12 ч. 00 мин. «10» августа 2018 г. по местному времени по адресу: Саратовская область,  </w:t>
      </w:r>
      <w:proofErr w:type="spellStart"/>
      <w:r w:rsidRPr="006E4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Марксовский</w:t>
      </w:r>
      <w:proofErr w:type="spellEnd"/>
      <w:r w:rsidRPr="006E4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район, с. </w:t>
      </w:r>
      <w:proofErr w:type="spellStart"/>
      <w:r w:rsidRPr="006E4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Липовка</w:t>
      </w:r>
      <w:proofErr w:type="spellEnd"/>
      <w:r w:rsidRPr="006E4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ул. Рабочая, д. 10, </w:t>
      </w:r>
      <w:proofErr w:type="spellStart"/>
      <w:r w:rsidRPr="006E4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каб</w:t>
      </w:r>
      <w:proofErr w:type="spellEnd"/>
      <w:r w:rsidRPr="006E4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 1.</w:t>
      </w:r>
    </w:p>
    <w:p w:rsidR="008967FB" w:rsidRPr="008967FB" w:rsidRDefault="008967FB" w:rsidP="008967F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Задаток вносится единым платежом на счет Организатора аукциона: Расчетный счет 40302810300005000004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РКЦ Энгельс г. Энгельс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БИК 046375000 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ИНН/КПП 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6443015166</w:t>
      </w:r>
      <w:r w:rsidRPr="008967F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/ 644301001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ПОЛУЧАТЕЛЬ  Комитет финансов администрации Марксовского муниципального района (Администрация Липовского муниципального образования Марксовского муниципального района Саратовской области 003.01.304.5)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Вид платежа: средства во временное распоряжение </w:t>
      </w:r>
      <w:proofErr w:type="gramStart"/>
      <w:r w:rsidRPr="008967F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л</w:t>
      </w:r>
      <w:proofErr w:type="gramEnd"/>
      <w:r w:rsidRPr="008967F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/с 003013045  задаток за лот № 1, задаток за лот № 2.</w:t>
      </w:r>
    </w:p>
    <w:p w:rsidR="008967FB" w:rsidRPr="008967FB" w:rsidRDefault="008967FB" w:rsidP="008967F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Задаток должен поступить на счет не позднее «10» августа 2018 г. до 12 ч. 00 мин. по местному времени.</w:t>
      </w:r>
    </w:p>
    <w:p w:rsidR="008967FB" w:rsidRPr="008967FB" w:rsidRDefault="008967FB" w:rsidP="008967F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Организатор аукциона обязан вернуть внесенный задаток заявителю,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8967FB" w:rsidRPr="008967FB" w:rsidRDefault="008967FB" w:rsidP="008967F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трех рабочих дней со дня регистрации отзыва заявки. </w:t>
      </w: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967FB" w:rsidRPr="008967FB" w:rsidRDefault="008967FB" w:rsidP="008967F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Задаток, внесенный заявителем на счет Организатора аукциона, засчитывается в счет оплаты приобретенного земельного участка.</w:t>
      </w:r>
    </w:p>
    <w:p w:rsidR="008967FB" w:rsidRPr="008967FB" w:rsidRDefault="008967FB" w:rsidP="008967FB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8967FB" w:rsidRDefault="008967FB" w:rsidP="008967FB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BD71B8" w:rsidRDefault="00BD71B8" w:rsidP="008967FB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BD71B8" w:rsidRDefault="00BD71B8" w:rsidP="008967FB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BD71B8" w:rsidRDefault="00BD71B8" w:rsidP="008967FB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BD71B8" w:rsidRPr="008967FB" w:rsidRDefault="00BD71B8" w:rsidP="008967FB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Липовского 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                                                Г.В.Ткаченко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5D34" w:rsidRDefault="00B55D3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Приложение № 4 </w:t>
      </w:r>
    </w:p>
    <w:p w:rsidR="008967FB" w:rsidRPr="008967FB" w:rsidRDefault="008967FB" w:rsidP="008967FB">
      <w:pPr>
        <w:suppressAutoHyphens/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:rsidR="008967FB" w:rsidRPr="008967FB" w:rsidRDefault="008967FB" w:rsidP="008967FB">
      <w:pPr>
        <w:suppressAutoHyphens/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Липовского муниципального образования</w:t>
      </w:r>
    </w:p>
    <w:p w:rsidR="008967FB" w:rsidRPr="008967FB" w:rsidRDefault="008967FB" w:rsidP="00992F1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от   </w:t>
      </w:r>
      <w:r w:rsidR="00BD71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10.07.2018 г.</w:t>
      </w: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№</w:t>
      </w:r>
      <w:r w:rsidR="00BD71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36</w:t>
      </w:r>
    </w:p>
    <w:p w:rsidR="008967FB" w:rsidRPr="008967FB" w:rsidRDefault="008967FB" w:rsidP="008967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СОСТАВ</w:t>
      </w:r>
    </w:p>
    <w:p w:rsidR="008967FB" w:rsidRPr="008967FB" w:rsidRDefault="008967FB" w:rsidP="008967FB">
      <w:pPr>
        <w:numPr>
          <w:ilvl w:val="0"/>
          <w:numId w:val="1"/>
        </w:num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комиссии по проведению аукциона по продаже земельного участка</w:t>
      </w:r>
    </w:p>
    <w:p w:rsidR="008967FB" w:rsidRPr="008967FB" w:rsidRDefault="008967FB" w:rsidP="008967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2977"/>
        <w:gridCol w:w="6191"/>
      </w:tblGrid>
      <w:tr w:rsidR="008967FB" w:rsidRPr="008967FB" w:rsidTr="00E001EC">
        <w:trPr>
          <w:cantSplit/>
        </w:trPr>
        <w:tc>
          <w:tcPr>
            <w:tcW w:w="9168" w:type="dxa"/>
            <w:gridSpan w:val="2"/>
            <w:shd w:val="clear" w:color="auto" w:fill="auto"/>
          </w:tcPr>
          <w:p w:rsidR="008967FB" w:rsidRPr="008967FB" w:rsidRDefault="008967FB" w:rsidP="008967FB">
            <w:pPr>
              <w:suppressAutoHyphens/>
              <w:snapToGrid w:val="0"/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8967FB" w:rsidRPr="008967FB" w:rsidTr="00E001EC">
        <w:trPr>
          <w:cantSplit/>
        </w:trPr>
        <w:tc>
          <w:tcPr>
            <w:tcW w:w="2977" w:type="dxa"/>
            <w:shd w:val="clear" w:color="auto" w:fill="auto"/>
          </w:tcPr>
          <w:p w:rsidR="008967FB" w:rsidRPr="008967FB" w:rsidRDefault="008967FB" w:rsidP="008967FB">
            <w:pPr>
              <w:suppressAutoHyphens/>
              <w:snapToGrid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96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Ткаченко Галина Васильевна</w:t>
            </w:r>
          </w:p>
        </w:tc>
        <w:tc>
          <w:tcPr>
            <w:tcW w:w="6191" w:type="dxa"/>
            <w:shd w:val="clear" w:color="auto" w:fill="auto"/>
          </w:tcPr>
          <w:p w:rsidR="008967FB" w:rsidRPr="008967FB" w:rsidRDefault="008967FB" w:rsidP="008967F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96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Глава Липовского муниципального образования, председатель комиссии</w:t>
            </w:r>
          </w:p>
        </w:tc>
      </w:tr>
      <w:tr w:rsidR="008967FB" w:rsidRPr="008967FB" w:rsidTr="00E001EC">
        <w:trPr>
          <w:cantSplit/>
        </w:trPr>
        <w:tc>
          <w:tcPr>
            <w:tcW w:w="2977" w:type="dxa"/>
            <w:shd w:val="clear" w:color="auto" w:fill="auto"/>
          </w:tcPr>
          <w:p w:rsidR="008967FB" w:rsidRPr="008967FB" w:rsidRDefault="008967FB" w:rsidP="008967FB">
            <w:pPr>
              <w:suppressAutoHyphens/>
              <w:snapToGrid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967FB" w:rsidRPr="008967FB" w:rsidRDefault="008967FB" w:rsidP="008967FB">
            <w:pPr>
              <w:suppressAutoHyphens/>
              <w:snapToGrid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896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Бурлаченко</w:t>
            </w:r>
            <w:proofErr w:type="spellEnd"/>
            <w:r w:rsidRPr="00896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Ольга Владимировна</w:t>
            </w:r>
          </w:p>
          <w:p w:rsidR="008967FB" w:rsidRPr="008967FB" w:rsidRDefault="008967FB" w:rsidP="008967FB">
            <w:pPr>
              <w:suppressAutoHyphens/>
              <w:snapToGrid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191" w:type="dxa"/>
            <w:shd w:val="clear" w:color="auto" w:fill="auto"/>
          </w:tcPr>
          <w:p w:rsidR="008967FB" w:rsidRPr="008967FB" w:rsidRDefault="008967FB" w:rsidP="008967F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967FB" w:rsidRPr="008967FB" w:rsidRDefault="008967FB" w:rsidP="008967F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96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Главный специалист администрации Липовского муниципального образования, заместитель председателя комиссии,</w:t>
            </w:r>
          </w:p>
        </w:tc>
      </w:tr>
      <w:tr w:rsidR="008967FB" w:rsidRPr="008967FB" w:rsidTr="00E001EC">
        <w:trPr>
          <w:cantSplit/>
        </w:trPr>
        <w:tc>
          <w:tcPr>
            <w:tcW w:w="2977" w:type="dxa"/>
            <w:shd w:val="clear" w:color="auto" w:fill="auto"/>
          </w:tcPr>
          <w:p w:rsidR="008967FB" w:rsidRPr="008967FB" w:rsidRDefault="008967FB" w:rsidP="008967FB">
            <w:pPr>
              <w:suppressAutoHyphens/>
              <w:snapToGrid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967FB" w:rsidRPr="008967FB" w:rsidRDefault="008967FB" w:rsidP="008967FB">
            <w:pPr>
              <w:suppressAutoHyphens/>
              <w:snapToGrid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896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Картузова</w:t>
            </w:r>
            <w:proofErr w:type="spellEnd"/>
            <w:r w:rsidRPr="00896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Светлана </w:t>
            </w:r>
          </w:p>
          <w:p w:rsidR="008967FB" w:rsidRPr="008967FB" w:rsidRDefault="008967FB" w:rsidP="008967FB">
            <w:pPr>
              <w:suppressAutoHyphens/>
              <w:snapToGrid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96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Владимировна</w:t>
            </w:r>
          </w:p>
          <w:p w:rsidR="008967FB" w:rsidRPr="008967FB" w:rsidRDefault="008967FB" w:rsidP="008967FB">
            <w:pPr>
              <w:suppressAutoHyphens/>
              <w:snapToGrid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191" w:type="dxa"/>
            <w:shd w:val="clear" w:color="auto" w:fill="auto"/>
          </w:tcPr>
          <w:p w:rsidR="008967FB" w:rsidRPr="008967FB" w:rsidRDefault="008967FB" w:rsidP="008967FB">
            <w:pPr>
              <w:suppressAutoHyphens/>
              <w:snapToGrid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967FB" w:rsidRPr="008967FB" w:rsidRDefault="008967FB" w:rsidP="008967FB">
            <w:pPr>
              <w:suppressAutoHyphens/>
              <w:snapToGrid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96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Главный специалист администрации Липовского муниципального образования, секретарь комиссии</w:t>
            </w:r>
          </w:p>
        </w:tc>
      </w:tr>
      <w:tr w:rsidR="008967FB" w:rsidRPr="008967FB" w:rsidTr="00E001EC">
        <w:trPr>
          <w:cantSplit/>
        </w:trPr>
        <w:tc>
          <w:tcPr>
            <w:tcW w:w="2977" w:type="dxa"/>
            <w:shd w:val="clear" w:color="auto" w:fill="auto"/>
          </w:tcPr>
          <w:p w:rsidR="008967FB" w:rsidRPr="008967FB" w:rsidRDefault="008967FB" w:rsidP="00896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67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Члены  комиссии:</w:t>
            </w:r>
          </w:p>
        </w:tc>
        <w:tc>
          <w:tcPr>
            <w:tcW w:w="6191" w:type="dxa"/>
            <w:shd w:val="clear" w:color="auto" w:fill="auto"/>
          </w:tcPr>
          <w:p w:rsidR="008967FB" w:rsidRPr="008967FB" w:rsidRDefault="008967FB" w:rsidP="008967FB">
            <w:pPr>
              <w:suppressAutoHyphens/>
              <w:snapToGrid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8967FB" w:rsidRPr="008967FB" w:rsidTr="00E001EC">
        <w:trPr>
          <w:cantSplit/>
        </w:trPr>
        <w:tc>
          <w:tcPr>
            <w:tcW w:w="2977" w:type="dxa"/>
            <w:shd w:val="clear" w:color="auto" w:fill="auto"/>
          </w:tcPr>
          <w:p w:rsidR="008967FB" w:rsidRPr="008967FB" w:rsidRDefault="008967FB" w:rsidP="00896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967FB" w:rsidRPr="008967FB" w:rsidRDefault="008967FB" w:rsidP="00896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67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Захарова </w:t>
            </w:r>
            <w:proofErr w:type="spellStart"/>
            <w:r w:rsidRPr="008967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Насимя</w:t>
            </w:r>
            <w:proofErr w:type="spellEnd"/>
            <w:r w:rsidRPr="008967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967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Габдрахмановна</w:t>
            </w:r>
            <w:proofErr w:type="spellEnd"/>
          </w:p>
        </w:tc>
        <w:tc>
          <w:tcPr>
            <w:tcW w:w="6191" w:type="dxa"/>
            <w:shd w:val="clear" w:color="auto" w:fill="auto"/>
          </w:tcPr>
          <w:p w:rsidR="008967FB" w:rsidRPr="008967FB" w:rsidRDefault="008967FB" w:rsidP="008967FB">
            <w:pPr>
              <w:suppressAutoHyphens/>
              <w:snapToGrid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967FB" w:rsidRPr="008967FB" w:rsidRDefault="008967FB" w:rsidP="008967FB">
            <w:pPr>
              <w:suppressAutoHyphens/>
              <w:snapToGrid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96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Главный специалист администрации Липовского муниципального образования</w:t>
            </w:r>
          </w:p>
        </w:tc>
      </w:tr>
      <w:tr w:rsidR="008967FB" w:rsidRPr="008967FB" w:rsidTr="00E001EC">
        <w:trPr>
          <w:cantSplit/>
        </w:trPr>
        <w:tc>
          <w:tcPr>
            <w:tcW w:w="2977" w:type="dxa"/>
            <w:shd w:val="clear" w:color="auto" w:fill="auto"/>
          </w:tcPr>
          <w:p w:rsidR="008967FB" w:rsidRPr="008967FB" w:rsidRDefault="008967FB" w:rsidP="00896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967FB" w:rsidRPr="008967FB" w:rsidRDefault="008967FB" w:rsidP="00896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67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Бойко Елена Борисовна</w:t>
            </w:r>
          </w:p>
        </w:tc>
        <w:tc>
          <w:tcPr>
            <w:tcW w:w="6191" w:type="dxa"/>
            <w:shd w:val="clear" w:color="auto" w:fill="auto"/>
          </w:tcPr>
          <w:p w:rsidR="008967FB" w:rsidRPr="008967FB" w:rsidRDefault="008967FB" w:rsidP="008967FB">
            <w:pPr>
              <w:suppressAutoHyphens/>
              <w:snapToGrid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967FB" w:rsidRPr="008967FB" w:rsidRDefault="008967FB" w:rsidP="008967FB">
            <w:pPr>
              <w:suppressAutoHyphens/>
              <w:snapToGrid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96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Специалист второй категории администрации Липовского муниципального образования</w:t>
            </w:r>
          </w:p>
        </w:tc>
      </w:tr>
      <w:tr w:rsidR="008967FB" w:rsidRPr="008967FB" w:rsidTr="00E001EC">
        <w:trPr>
          <w:cantSplit/>
        </w:trPr>
        <w:tc>
          <w:tcPr>
            <w:tcW w:w="2977" w:type="dxa"/>
            <w:shd w:val="clear" w:color="auto" w:fill="auto"/>
          </w:tcPr>
          <w:p w:rsidR="008967FB" w:rsidRPr="006E41C7" w:rsidRDefault="008967FB" w:rsidP="008967FB">
            <w:pPr>
              <w:suppressAutoHyphens/>
              <w:snapToGrid w:val="0"/>
              <w:spacing w:after="0" w:line="28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8967FB" w:rsidRPr="008967FB" w:rsidRDefault="008967FB" w:rsidP="008967FB">
            <w:pPr>
              <w:suppressAutoHyphens/>
              <w:snapToGrid w:val="0"/>
              <w:spacing w:after="0" w:line="280" w:lineRule="exact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ar-SA"/>
              </w:rPr>
            </w:pPr>
            <w:proofErr w:type="spellStart"/>
            <w:r w:rsidRPr="006E41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Салеева</w:t>
            </w:r>
            <w:proofErr w:type="spellEnd"/>
            <w:r w:rsidRPr="006E41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Кристина Николаевна</w:t>
            </w:r>
          </w:p>
        </w:tc>
        <w:tc>
          <w:tcPr>
            <w:tcW w:w="6191" w:type="dxa"/>
            <w:shd w:val="clear" w:color="auto" w:fill="auto"/>
          </w:tcPr>
          <w:p w:rsidR="008967FB" w:rsidRPr="008967FB" w:rsidRDefault="008967FB" w:rsidP="008967FB">
            <w:pPr>
              <w:suppressAutoHyphens/>
              <w:snapToGrid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967FB" w:rsidRPr="008967FB" w:rsidRDefault="008967FB" w:rsidP="008967FB">
            <w:pPr>
              <w:suppressAutoHyphens/>
              <w:snapToGrid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96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Главный специалист отдела по земельным отношениям управления земельно-имущественных отношений администрации Марксовского муниципального района (по согласованию)</w:t>
            </w:r>
          </w:p>
        </w:tc>
      </w:tr>
      <w:tr w:rsidR="008967FB" w:rsidRPr="008967FB" w:rsidTr="00E001EC">
        <w:trPr>
          <w:cantSplit/>
        </w:trPr>
        <w:tc>
          <w:tcPr>
            <w:tcW w:w="9168" w:type="dxa"/>
            <w:gridSpan w:val="2"/>
            <w:shd w:val="clear" w:color="auto" w:fill="auto"/>
          </w:tcPr>
          <w:p w:rsidR="008967FB" w:rsidRPr="008967FB" w:rsidRDefault="008967FB" w:rsidP="008967FB">
            <w:pPr>
              <w:suppressAutoHyphens/>
              <w:snapToGrid w:val="0"/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8967FB" w:rsidRPr="008967FB" w:rsidTr="00E001EC">
        <w:trPr>
          <w:cantSplit/>
        </w:trPr>
        <w:tc>
          <w:tcPr>
            <w:tcW w:w="2977" w:type="dxa"/>
            <w:shd w:val="clear" w:color="auto" w:fill="auto"/>
          </w:tcPr>
          <w:p w:rsidR="008967FB" w:rsidRPr="008967FB" w:rsidRDefault="008967FB" w:rsidP="008967FB">
            <w:pPr>
              <w:suppressAutoHyphens/>
              <w:snapToGrid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191" w:type="dxa"/>
            <w:shd w:val="clear" w:color="auto" w:fill="auto"/>
          </w:tcPr>
          <w:p w:rsidR="008967FB" w:rsidRPr="008967FB" w:rsidRDefault="008967FB" w:rsidP="008967F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Липовского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7F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                                          Г.В.Ткаченко</w:t>
      </w:r>
    </w:p>
    <w:p w:rsidR="008967FB" w:rsidRPr="008967FB" w:rsidRDefault="008967FB" w:rsidP="0089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B" w:rsidRPr="008967FB" w:rsidRDefault="008967FB" w:rsidP="008967FB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2F29" w:rsidRPr="005604A6" w:rsidRDefault="00332F29">
      <w:pPr>
        <w:rPr>
          <w:rFonts w:ascii="Times New Roman" w:hAnsi="Times New Roman" w:cs="Times New Roman"/>
          <w:sz w:val="16"/>
          <w:szCs w:val="16"/>
        </w:rPr>
      </w:pPr>
    </w:p>
    <w:sectPr w:rsidR="00332F29" w:rsidRPr="005604A6" w:rsidSect="00B55D34">
      <w:pgSz w:w="11906" w:h="16838"/>
      <w:pgMar w:top="1134" w:right="907" w:bottom="709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69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7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00" w:hanging="18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4651"/>
    <w:rsid w:val="000B4BF2"/>
    <w:rsid w:val="00332F29"/>
    <w:rsid w:val="00446C58"/>
    <w:rsid w:val="005604A6"/>
    <w:rsid w:val="005D5153"/>
    <w:rsid w:val="006B34BE"/>
    <w:rsid w:val="006E41C7"/>
    <w:rsid w:val="00843AD9"/>
    <w:rsid w:val="00876BE8"/>
    <w:rsid w:val="008967FB"/>
    <w:rsid w:val="00954651"/>
    <w:rsid w:val="00992F1A"/>
    <w:rsid w:val="00B55D34"/>
    <w:rsid w:val="00B6022E"/>
    <w:rsid w:val="00BD0B7F"/>
    <w:rsid w:val="00BD71B8"/>
    <w:rsid w:val="00C5177A"/>
    <w:rsid w:val="00C51FB4"/>
    <w:rsid w:val="00CD2CB1"/>
    <w:rsid w:val="00F0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povskoe.mo64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povskoe.mo6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E8EC8-4150-4FCF-BF6A-257A6E35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3226</Words>
  <Characters>18392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21575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Шамина</dc:creator>
  <cp:keywords/>
  <dc:description/>
  <cp:lastModifiedBy>-</cp:lastModifiedBy>
  <cp:revision>15</cp:revision>
  <cp:lastPrinted>2018-07-05T06:50:00Z</cp:lastPrinted>
  <dcterms:created xsi:type="dcterms:W3CDTF">2018-07-03T07:38:00Z</dcterms:created>
  <dcterms:modified xsi:type="dcterms:W3CDTF">2018-07-10T06:22:00Z</dcterms:modified>
</cp:coreProperties>
</file>